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C" w:rsidRPr="00A961F0" w:rsidRDefault="0038504C" w:rsidP="0038504C">
      <w:pPr>
        <w:jc w:val="center"/>
        <w:rPr>
          <w:sz w:val="44"/>
          <w:szCs w:val="44"/>
          <w:lang w:val="es-ES_tradnl"/>
        </w:rPr>
      </w:pPr>
      <w:r w:rsidRPr="00A961F0">
        <w:rPr>
          <w:b/>
          <w:sz w:val="44"/>
          <w:szCs w:val="44"/>
          <w:u w:val="single"/>
          <w:lang w:val="es-ES_tradnl"/>
        </w:rPr>
        <w:t>CURRICULUM VITAE</w:t>
      </w:r>
    </w:p>
    <w:p w:rsidR="0038504C" w:rsidRDefault="0038504C" w:rsidP="0038504C">
      <w:pPr>
        <w:rPr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sz w:val="24"/>
          <w:szCs w:val="24"/>
          <w:lang w:val="es-ES_tradnl"/>
        </w:rPr>
        <w:t>1.  ANTECEDENTES PERSONALES</w:t>
      </w: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z w:val="24"/>
          <w:szCs w:val="24"/>
          <w:lang w:val="es-ES_tradnl"/>
        </w:rPr>
        <w:t xml:space="preserve">Nombre: Camilo Ignacio Segura </w:t>
      </w:r>
      <w:proofErr w:type="spellStart"/>
      <w:r>
        <w:rPr>
          <w:rFonts w:ascii="Arial Narrow" w:hAnsi="Arial Narrow" w:cs="Arial Narrow"/>
          <w:sz w:val="24"/>
          <w:szCs w:val="24"/>
          <w:lang w:val="es-ES_tradnl"/>
        </w:rPr>
        <w:t>Gandulfo</w:t>
      </w:r>
      <w:proofErr w:type="spellEnd"/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z w:val="24"/>
          <w:szCs w:val="24"/>
          <w:lang w:val="fr-FR"/>
        </w:rPr>
        <w:t>Rut: 15.626.528-4</w:t>
      </w:r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fr-FR"/>
        </w:rPr>
      </w:pPr>
      <w:r>
        <w:rPr>
          <w:rFonts w:ascii="Arial Narrow" w:hAnsi="Arial Narrow" w:cs="Arial Narrow"/>
          <w:sz w:val="24"/>
          <w:szCs w:val="24"/>
          <w:lang w:val="fr-FR"/>
        </w:rPr>
        <w:t xml:space="preserve">E-mail: </w:t>
      </w:r>
      <w:r w:rsidR="001F1E01">
        <w:rPr>
          <w:rFonts w:ascii="Arial Narrow" w:hAnsi="Arial Narrow" w:cs="Arial Narrow"/>
          <w:sz w:val="24"/>
          <w:szCs w:val="24"/>
          <w:lang w:val="fr-FR"/>
        </w:rPr>
        <w:t xml:space="preserve">seguragandulfo@gmail.com ;  </w:t>
      </w:r>
      <w:r>
        <w:rPr>
          <w:rFonts w:ascii="Arial Narrow" w:hAnsi="Arial Narrow" w:cs="Arial Narrow"/>
          <w:sz w:val="24"/>
          <w:szCs w:val="24"/>
          <w:lang w:val="fr-FR"/>
        </w:rPr>
        <w:t>elcamilo.segura@gmail.com</w:t>
      </w:r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es-ES_tradnl"/>
        </w:rPr>
      </w:pPr>
      <w:proofErr w:type="spellStart"/>
      <w:r>
        <w:rPr>
          <w:rFonts w:ascii="Arial Narrow" w:hAnsi="Arial Narrow" w:cs="Arial Narrow"/>
          <w:sz w:val="24"/>
          <w:szCs w:val="24"/>
          <w:lang w:val="fr-FR"/>
        </w:rPr>
        <w:t>Teléfono</w:t>
      </w:r>
      <w:proofErr w:type="spellEnd"/>
      <w:r>
        <w:rPr>
          <w:rFonts w:ascii="Arial Narrow" w:hAnsi="Arial Narrow" w:cs="Arial Narrow"/>
          <w:sz w:val="24"/>
          <w:szCs w:val="24"/>
          <w:lang w:val="fr-FR"/>
        </w:rPr>
        <w:t xml:space="preserve"> : +569 82292889</w:t>
      </w:r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sz w:val="24"/>
          <w:szCs w:val="24"/>
          <w:lang w:val="es-ES_tradnl"/>
        </w:rPr>
        <w:t>Dirección: Víctor lamas  #1273 Departamento 603, Concepción</w:t>
      </w:r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sz w:val="24"/>
          <w:szCs w:val="24"/>
          <w:lang w:val="es-ES_tradnl"/>
        </w:rPr>
        <w:t>Fecha y lugar nacimiento:14 de Julio de 1984, Los Ángeles</w:t>
      </w:r>
    </w:p>
    <w:p w:rsidR="0038504C" w:rsidRDefault="0038504C" w:rsidP="0038504C">
      <w:pPr>
        <w:numPr>
          <w:ilvl w:val="0"/>
          <w:numId w:val="1"/>
        </w:num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sz w:val="24"/>
          <w:szCs w:val="24"/>
          <w:lang w:val="es-ES_tradnl"/>
        </w:rPr>
        <w:t>País de nacionalidad: Chile</w:t>
      </w: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sz w:val="24"/>
          <w:szCs w:val="24"/>
          <w:lang w:val="es-ES_tradnl"/>
        </w:rPr>
        <w:t>2. FORMACIÓN DE EDUCACIÓN SECUNDARIA</w:t>
      </w: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numPr>
          <w:ilvl w:val="0"/>
          <w:numId w:val="2"/>
        </w:numPr>
      </w:pPr>
      <w:r>
        <w:rPr>
          <w:rFonts w:ascii="Arial Narrow" w:hAnsi="Arial Narrow" w:cs="Arial Narrow"/>
          <w:sz w:val="24"/>
          <w:szCs w:val="24"/>
          <w:lang w:val="es-ES_tradnl"/>
        </w:rPr>
        <w:t>Egresado de enseñanza media en el colegio Concepción de Los Ángeles.</w:t>
      </w:r>
    </w:p>
    <w:p w:rsidR="0038504C" w:rsidRDefault="0038504C" w:rsidP="0038504C"/>
    <w:p w:rsidR="0038504C" w:rsidRDefault="0038504C" w:rsidP="0038504C">
      <w:pPr>
        <w:rPr>
          <w:rFonts w:ascii="Arial Narrow" w:hAnsi="Arial Narrow" w:cs="Arial Narrow"/>
          <w:bCs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b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sz w:val="24"/>
          <w:szCs w:val="24"/>
          <w:lang w:val="es-ES_tradnl"/>
        </w:rPr>
        <w:t>3. FORMACIÓN DE EDUCACIÓN SUPERIOR</w:t>
      </w:r>
    </w:p>
    <w:p w:rsidR="0038504C" w:rsidRDefault="0038504C" w:rsidP="0038504C">
      <w:pPr>
        <w:rPr>
          <w:rFonts w:ascii="Arial Narrow" w:hAnsi="Arial Narrow" w:cs="Arial Narrow"/>
          <w:b/>
          <w:sz w:val="24"/>
          <w:szCs w:val="24"/>
          <w:lang w:val="es-ES_tradnl"/>
        </w:rPr>
      </w:pPr>
    </w:p>
    <w:p w:rsidR="0038504C" w:rsidRDefault="0038504C" w:rsidP="0038504C">
      <w:pPr>
        <w:numPr>
          <w:ilvl w:val="0"/>
          <w:numId w:val="3"/>
        </w:num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sz w:val="24"/>
          <w:szCs w:val="24"/>
          <w:lang w:val="es-ES_tradnl"/>
        </w:rPr>
        <w:t>2008 a 2012, estudiante de Ingeniería Comercial, en Universidad San Sebastián</w:t>
      </w:r>
      <w:r>
        <w:rPr>
          <w:rFonts w:ascii="Arial Narrow" w:hAnsi="Arial Narrow" w:cs="Arial Narrow"/>
          <w:b/>
          <w:sz w:val="24"/>
          <w:szCs w:val="24"/>
          <w:lang w:val="es-ES_tradnl"/>
        </w:rPr>
        <w:t>.</w:t>
      </w: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sz w:val="24"/>
          <w:szCs w:val="24"/>
          <w:lang w:val="es-ES_tradnl"/>
        </w:rPr>
        <w:t>4. TÍTULOS Y GRADOS</w:t>
      </w:r>
    </w:p>
    <w:p w:rsidR="0038504C" w:rsidRDefault="0038504C" w:rsidP="0038504C">
      <w:pPr>
        <w:rPr>
          <w:rFonts w:ascii="Arial Narrow" w:hAnsi="Arial Narrow" w:cs="Arial Narrow"/>
          <w:sz w:val="24"/>
          <w:szCs w:val="24"/>
          <w:lang w:val="es-ES_tradnl"/>
        </w:rPr>
      </w:pPr>
    </w:p>
    <w:p w:rsidR="0038504C" w:rsidRDefault="0038504C" w:rsidP="0038504C">
      <w:pPr>
        <w:numPr>
          <w:ilvl w:val="0"/>
          <w:numId w:val="4"/>
        </w:numPr>
        <w:rPr>
          <w:rFonts w:ascii="Arial Narrow" w:hAnsi="Arial Narrow" w:cs="Arial Narrow"/>
          <w:sz w:val="24"/>
          <w:szCs w:val="24"/>
          <w:lang w:val="es-ES_tradnl"/>
        </w:rPr>
      </w:pPr>
      <w:r w:rsidRPr="00B723F4">
        <w:rPr>
          <w:rFonts w:ascii="Arial Narrow" w:hAnsi="Arial Narrow" w:cs="Arial Narrow"/>
          <w:sz w:val="24"/>
          <w:szCs w:val="24"/>
          <w:lang w:val="es-ES_tradnl"/>
        </w:rPr>
        <w:t>Licenciado en Ciencias</w:t>
      </w:r>
      <w:r>
        <w:rPr>
          <w:rStyle w:val="null"/>
          <w:rFonts w:asciiTheme="majorHAnsi" w:hAnsiTheme="majorHAnsi"/>
        </w:rPr>
        <w:t xml:space="preserve"> </w:t>
      </w:r>
      <w:r w:rsidRPr="001567FB">
        <w:rPr>
          <w:rStyle w:val="null"/>
          <w:rFonts w:ascii="Arial Narrow" w:hAnsi="Arial Narrow"/>
          <w:sz w:val="24"/>
          <w:szCs w:val="24"/>
        </w:rPr>
        <w:t>de la administración de empresa</w:t>
      </w:r>
      <w:r w:rsidRPr="001567FB">
        <w:rPr>
          <w:rFonts w:ascii="Arial Narrow" w:hAnsi="Arial Narrow" w:cs="Arial Narrow"/>
          <w:sz w:val="24"/>
          <w:szCs w:val="24"/>
          <w:lang w:val="es-ES_tradnl"/>
        </w:rPr>
        <w:t>,</w:t>
      </w:r>
      <w:r>
        <w:rPr>
          <w:rFonts w:ascii="Arial Narrow" w:hAnsi="Arial Narrow" w:cs="Arial Narrow"/>
          <w:sz w:val="24"/>
          <w:szCs w:val="24"/>
          <w:lang w:val="es-ES_tradnl"/>
        </w:rPr>
        <w:t xml:space="preserve"> Diciembre de 2012.</w:t>
      </w:r>
    </w:p>
    <w:p w:rsidR="0038504C" w:rsidRDefault="0038504C" w:rsidP="0038504C">
      <w:pPr>
        <w:numPr>
          <w:ilvl w:val="0"/>
          <w:numId w:val="4"/>
        </w:numPr>
        <w:rPr>
          <w:rFonts w:ascii="Arial Narrow" w:hAnsi="Arial Narrow" w:cs="Arial Narrow"/>
          <w:bCs/>
          <w:sz w:val="24"/>
          <w:szCs w:val="24"/>
          <w:lang w:val="es-ES_tradnl"/>
        </w:rPr>
      </w:pPr>
      <w:r>
        <w:rPr>
          <w:rFonts w:ascii="Arial Narrow" w:hAnsi="Arial Narrow" w:cs="Arial Narrow"/>
          <w:sz w:val="24"/>
          <w:szCs w:val="24"/>
          <w:lang w:val="es-ES_tradnl"/>
        </w:rPr>
        <w:t>Ingeniero Comercial, Agosto de 2013.</w:t>
      </w:r>
    </w:p>
    <w:p w:rsidR="0038504C" w:rsidRDefault="0038504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  <w:r>
        <w:rPr>
          <w:rFonts w:ascii="Arial Narrow" w:hAnsi="Arial Narrow" w:cs="Arial Narrow"/>
          <w:bCs/>
          <w:sz w:val="24"/>
          <w:szCs w:val="24"/>
          <w:lang w:val="es-ES_tradnl"/>
        </w:rPr>
        <w:t>.</w:t>
      </w:r>
    </w:p>
    <w:p w:rsidR="0038504C" w:rsidRDefault="0038504C" w:rsidP="0038504C">
      <w:r>
        <w:rPr>
          <w:rFonts w:ascii="Arial Narrow" w:hAnsi="Arial Narrow" w:cs="Arial Narrow"/>
          <w:b/>
          <w:bCs/>
          <w:sz w:val="24"/>
          <w:szCs w:val="24"/>
          <w:lang w:val="es-ES_tradnl"/>
        </w:rPr>
        <w:t>5.  EXPERIENCIA LABORAL</w:t>
      </w:r>
    </w:p>
    <w:p w:rsidR="0038504C" w:rsidRDefault="0038504C" w:rsidP="0038504C"/>
    <w:p w:rsidR="0038504C" w:rsidRDefault="0038504C" w:rsidP="0038504C">
      <w:pPr>
        <w:numPr>
          <w:ilvl w:val="0"/>
          <w:numId w:val="5"/>
        </w:numPr>
        <w:rPr>
          <w:rFonts w:ascii="Arial Narrow" w:hAnsi="Arial Narrow" w:cs="Arial Narrow"/>
          <w:bCs/>
          <w:sz w:val="24"/>
          <w:szCs w:val="24"/>
          <w:lang w:val="es-ES_tradnl"/>
        </w:rPr>
      </w:pPr>
      <w:r>
        <w:rPr>
          <w:rFonts w:ascii="Arial Narrow" w:hAnsi="Arial Narrow" w:cs="Arial Narrow"/>
          <w:bCs/>
          <w:sz w:val="24"/>
          <w:szCs w:val="24"/>
          <w:lang w:val="es-ES_tradnl"/>
        </w:rPr>
        <w:t>2011 Práctica profesional en Fundación Chile, área administración y evaluación de proyectos. (4 Meses)</w:t>
      </w:r>
    </w:p>
    <w:p w:rsidR="0038504C" w:rsidRDefault="0038504C" w:rsidP="0038504C">
      <w:pPr>
        <w:ind w:left="720"/>
      </w:pPr>
      <w:r>
        <w:rPr>
          <w:rFonts w:ascii="Arial Narrow" w:hAnsi="Arial Narrow" w:cs="Arial Narrow"/>
          <w:bCs/>
          <w:sz w:val="24"/>
          <w:szCs w:val="24"/>
          <w:lang w:val="es-ES_tradnl"/>
        </w:rPr>
        <w:t>.</w:t>
      </w:r>
    </w:p>
    <w:p w:rsidR="0038504C" w:rsidRPr="00D05EAA" w:rsidRDefault="0038504C" w:rsidP="0038504C">
      <w:pPr>
        <w:pStyle w:val="Prrafodelista"/>
        <w:numPr>
          <w:ilvl w:val="0"/>
          <w:numId w:val="8"/>
        </w:numPr>
        <w:rPr>
          <w:rFonts w:ascii="Arial Narrow" w:hAnsi="Arial Narrow"/>
          <w:sz w:val="24"/>
          <w:szCs w:val="24"/>
        </w:rPr>
      </w:pPr>
      <w:r w:rsidRPr="00D05EAA">
        <w:rPr>
          <w:rFonts w:ascii="Arial Narrow" w:hAnsi="Arial Narrow"/>
          <w:sz w:val="24"/>
          <w:szCs w:val="24"/>
        </w:rPr>
        <w:t xml:space="preserve">2010-2012 Trabajo en Administración de Recursos Humanos, en el área forestal, empresa </w:t>
      </w:r>
      <w:proofErr w:type="spellStart"/>
      <w:r w:rsidRPr="00D05EAA">
        <w:rPr>
          <w:rFonts w:ascii="Arial Narrow" w:hAnsi="Arial Narrow"/>
          <w:sz w:val="24"/>
          <w:szCs w:val="24"/>
        </w:rPr>
        <w:t>Forsega</w:t>
      </w:r>
      <w:proofErr w:type="spellEnd"/>
      <w:r w:rsidRPr="00D05EAA">
        <w:rPr>
          <w:rFonts w:ascii="Arial Narrow" w:hAnsi="Arial Narrow"/>
          <w:sz w:val="24"/>
          <w:szCs w:val="24"/>
        </w:rPr>
        <w:t xml:space="preserve"> Ltda.</w:t>
      </w:r>
    </w:p>
    <w:p w:rsidR="0038504C" w:rsidRPr="00D05EAA" w:rsidRDefault="0038504C" w:rsidP="0038504C">
      <w:pPr>
        <w:ind w:left="360"/>
        <w:rPr>
          <w:rFonts w:ascii="Arial Narrow" w:hAnsi="Arial Narrow" w:cs="Arial Narrow"/>
          <w:b/>
          <w:bCs/>
          <w:sz w:val="24"/>
          <w:szCs w:val="24"/>
        </w:rPr>
      </w:pPr>
    </w:p>
    <w:p w:rsidR="0038504C" w:rsidRPr="00A53CC4" w:rsidRDefault="0038504C" w:rsidP="0038504C">
      <w:pPr>
        <w:pStyle w:val="Prrafodelista"/>
        <w:numPr>
          <w:ilvl w:val="0"/>
          <w:numId w:val="8"/>
        </w:numPr>
        <w:rPr>
          <w:rFonts w:ascii="Arial Narrow" w:hAnsi="Arial Narrow" w:cs="Arial Narrow"/>
          <w:b/>
          <w:bCs/>
          <w:sz w:val="24"/>
          <w:szCs w:val="24"/>
        </w:rPr>
      </w:pPr>
      <w:r w:rsidRPr="00D05EAA"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  <w:t xml:space="preserve">Trabajo de </w:t>
      </w:r>
      <w:proofErr w:type="spellStart"/>
      <w:r w:rsidRPr="00D05EAA"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  <w:t>housekeeper</w:t>
      </w:r>
      <w:proofErr w:type="spellEnd"/>
      <w:r w:rsidRPr="00D05EAA"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  <w:t xml:space="preserve"> en Estados Unidos en el estado de Vermont sobre 4 meses, experiencia que me permitió salir a enfrentar el desafío de sobrevivir por mi propia cuenta</w:t>
      </w:r>
      <w:r>
        <w:rPr>
          <w:rFonts w:eastAsiaTheme="minorHAnsi"/>
          <w:color w:val="000000"/>
          <w:sz w:val="24"/>
          <w:szCs w:val="24"/>
          <w:lang w:val="es-CL" w:eastAsia="en-US"/>
        </w:rPr>
        <w:t>.</w:t>
      </w:r>
    </w:p>
    <w:p w:rsidR="0038504C" w:rsidRDefault="0038504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bCs/>
          <w:sz w:val="24"/>
          <w:szCs w:val="24"/>
          <w:lang w:val="es-ES_tradnl"/>
        </w:rPr>
      </w:pPr>
      <w:r>
        <w:rPr>
          <w:rFonts w:ascii="Arial Narrow" w:hAnsi="Arial Narrow" w:cs="Arial Narrow"/>
          <w:b/>
          <w:bCs/>
          <w:sz w:val="24"/>
          <w:szCs w:val="24"/>
          <w:lang w:val="es-ES_tradnl"/>
        </w:rPr>
        <w:t>6.</w:t>
      </w:r>
      <w:r>
        <w:rPr>
          <w:rFonts w:ascii="Arial Narrow" w:hAnsi="Arial Narrow" w:cs="Arial Narrow"/>
          <w:bCs/>
          <w:sz w:val="24"/>
          <w:szCs w:val="24"/>
          <w:lang w:val="es-ES_tradnl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lang w:val="es-ES_tradnl"/>
        </w:rPr>
        <w:t>DOMINIO DE IDIOMAS</w:t>
      </w:r>
    </w:p>
    <w:p w:rsidR="0038504C" w:rsidRDefault="0038504C" w:rsidP="0038504C">
      <w:pPr>
        <w:rPr>
          <w:rFonts w:ascii="Arial Narrow" w:hAnsi="Arial Narrow" w:cs="Arial Narrow"/>
          <w:bCs/>
          <w:sz w:val="24"/>
          <w:szCs w:val="24"/>
          <w:lang w:val="es-ES_tradnl"/>
        </w:rPr>
      </w:pPr>
    </w:p>
    <w:p w:rsidR="0038504C" w:rsidRDefault="0038504C" w:rsidP="0038504C">
      <w:pPr>
        <w:numPr>
          <w:ilvl w:val="0"/>
          <w:numId w:val="6"/>
        </w:numPr>
        <w:rPr>
          <w:rFonts w:ascii="Arial Narrow" w:hAnsi="Arial Narrow" w:cs="Arial Narrow"/>
          <w:bCs/>
          <w:sz w:val="24"/>
          <w:szCs w:val="24"/>
          <w:lang w:val="es-ES_tradnl"/>
        </w:rPr>
      </w:pPr>
      <w:r>
        <w:rPr>
          <w:rFonts w:ascii="Arial Narrow" w:hAnsi="Arial Narrow" w:cs="Arial Narrow"/>
          <w:bCs/>
          <w:sz w:val="24"/>
          <w:szCs w:val="24"/>
          <w:lang w:val="es-ES_tradnl"/>
        </w:rPr>
        <w:t>Español, nativo.</w:t>
      </w:r>
    </w:p>
    <w:p w:rsidR="0038504C" w:rsidRPr="001567FB" w:rsidRDefault="0038504C" w:rsidP="0038504C">
      <w:pPr>
        <w:numPr>
          <w:ilvl w:val="0"/>
          <w:numId w:val="6"/>
        </w:numPr>
        <w:rPr>
          <w:rFonts w:ascii="Arial Narrow" w:hAnsi="Arial Narrow" w:cs="Arial Narrow"/>
          <w:bCs/>
          <w:sz w:val="24"/>
          <w:szCs w:val="24"/>
        </w:rPr>
      </w:pPr>
      <w:r w:rsidRPr="001567FB">
        <w:rPr>
          <w:rFonts w:ascii="Arial Narrow" w:hAnsi="Arial Narrow" w:cs="Arial Narrow"/>
          <w:bCs/>
          <w:sz w:val="24"/>
          <w:szCs w:val="24"/>
          <w:lang w:val="es-ES_tradnl"/>
        </w:rPr>
        <w:t>Inglés, nivel Medio</w:t>
      </w:r>
      <w:r>
        <w:rPr>
          <w:rFonts w:ascii="Arial Narrow" w:hAnsi="Arial Narrow" w:cs="Arial Narrow"/>
          <w:bCs/>
          <w:sz w:val="24"/>
          <w:szCs w:val="24"/>
          <w:lang w:val="es-ES_tradnl"/>
        </w:rPr>
        <w:t xml:space="preserve"> (escrito y oral)</w:t>
      </w:r>
    </w:p>
    <w:p w:rsidR="0038504C" w:rsidRDefault="0038504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</w:p>
    <w:p w:rsidR="0057131C" w:rsidRDefault="0057131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</w:p>
    <w:p w:rsidR="0057131C" w:rsidRDefault="0057131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</w:p>
    <w:p w:rsidR="0057131C" w:rsidRDefault="0057131C" w:rsidP="0038504C">
      <w:pPr>
        <w:rPr>
          <w:rFonts w:ascii="Arial Narrow" w:hAnsi="Arial Narrow" w:cs="Arial Narrow"/>
          <w:b/>
          <w:bCs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</w:pPr>
      <w:r>
        <w:rPr>
          <w:rFonts w:ascii="Arial Narrow" w:hAnsi="Arial Narrow" w:cs="Arial Narrow"/>
          <w:b/>
          <w:bCs/>
          <w:sz w:val="24"/>
          <w:szCs w:val="24"/>
          <w:lang w:val="es-ES_tradnl"/>
        </w:rPr>
        <w:lastRenderedPageBreak/>
        <w:t>7</w:t>
      </w:r>
      <w:r w:rsidRPr="001567FB">
        <w:rPr>
          <w:rFonts w:ascii="Arial Narrow" w:hAnsi="Arial Narrow" w:cs="Arial Narrow"/>
          <w:b/>
          <w:bCs/>
          <w:sz w:val="24"/>
          <w:szCs w:val="24"/>
          <w:lang w:val="es-ES_tradnl"/>
        </w:rPr>
        <w:t>.</w:t>
      </w:r>
      <w:r w:rsidRPr="001567FB">
        <w:rPr>
          <w:rFonts w:ascii="Arial Narrow" w:hAnsi="Arial Narrow" w:cs="Arial Narrow"/>
          <w:bCs/>
          <w:sz w:val="24"/>
          <w:szCs w:val="24"/>
          <w:lang w:val="es-ES_tradnl"/>
        </w:rPr>
        <w:t xml:space="preserve"> </w:t>
      </w:r>
      <w:r w:rsidRPr="001567FB"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  <w:t>C</w:t>
      </w:r>
      <w: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  <w:t>APACIDADES Y COMPETENCIAS TECNICAS.</w:t>
      </w:r>
    </w:p>
    <w:p w:rsidR="0038504C" w:rsidRPr="001567FB" w:rsidRDefault="0038504C" w:rsidP="0038504C">
      <w:pPr>
        <w:rPr>
          <w:rFonts w:ascii="Arial Narrow" w:hAnsi="Arial Narrow" w:cs="Arial Narrow"/>
          <w:bCs/>
          <w:sz w:val="24"/>
          <w:szCs w:val="24"/>
        </w:rPr>
      </w:pPr>
    </w:p>
    <w:p w:rsidR="0038504C" w:rsidRPr="005C32D9" w:rsidRDefault="0057131C" w:rsidP="0038504C">
      <w:pPr>
        <w:pStyle w:val="Prrafodelista"/>
        <w:numPr>
          <w:ilvl w:val="0"/>
          <w:numId w:val="7"/>
        </w:numPr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>Curso nivel intermedio avanzado</w:t>
      </w:r>
      <w:r w:rsidR="0038504C" w:rsidRPr="005C32D9"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 xml:space="preserve"> en Microsoft Excel, </w:t>
      </w:r>
      <w:r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>certificado Universidad Del Desarrollo</w:t>
      </w:r>
    </w:p>
    <w:p w:rsidR="0038504C" w:rsidRDefault="0038504C" w:rsidP="0038504C">
      <w:pPr>
        <w:rPr>
          <w:rFonts w:ascii="Arial Narrow" w:hAnsi="Arial Narrow" w:cs="Arial Narrow"/>
          <w:bCs/>
          <w:sz w:val="24"/>
          <w:szCs w:val="24"/>
          <w:lang w:val="es-ES_tradnl"/>
        </w:rPr>
      </w:pPr>
    </w:p>
    <w:p w:rsidR="0038504C" w:rsidRDefault="0038504C" w:rsidP="0038504C">
      <w:pP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</w:pPr>
      <w:r>
        <w:rPr>
          <w:rFonts w:ascii="Arial Narrow" w:hAnsi="Arial Narrow" w:cs="Arial Narrow"/>
          <w:b/>
          <w:bCs/>
          <w:sz w:val="24"/>
          <w:szCs w:val="24"/>
          <w:lang w:val="es-ES_tradnl"/>
        </w:rPr>
        <w:t>8</w:t>
      </w:r>
      <w:r w:rsidRPr="001567FB">
        <w:rPr>
          <w:rFonts w:ascii="Arial Narrow" w:hAnsi="Arial Narrow" w:cs="Arial Narrow"/>
          <w:b/>
          <w:bCs/>
          <w:sz w:val="24"/>
          <w:szCs w:val="24"/>
          <w:lang w:val="es-ES_tradnl"/>
        </w:rPr>
        <w:t>.</w:t>
      </w:r>
      <w:r w:rsidRPr="001567FB">
        <w:rPr>
          <w:rFonts w:ascii="Arial Narrow" w:hAnsi="Arial Narrow" w:cs="Arial Narrow"/>
          <w:bCs/>
          <w:sz w:val="24"/>
          <w:szCs w:val="24"/>
          <w:lang w:val="es-ES_tradnl"/>
        </w:rPr>
        <w:t xml:space="preserve"> </w:t>
      </w:r>
      <w:r w:rsidRPr="001567FB"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  <w:t>C</w:t>
      </w:r>
      <w: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  <w:t>APACIDADES Y COMPETENCIAS SOCIALES.</w:t>
      </w:r>
    </w:p>
    <w:p w:rsidR="0038504C" w:rsidRDefault="0038504C" w:rsidP="0038504C">
      <w:pPr>
        <w:suppressAutoHyphens w:val="0"/>
        <w:autoSpaceDE w:val="0"/>
        <w:autoSpaceDN w:val="0"/>
        <w:adjustRightInd w:val="0"/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</w:pPr>
    </w:p>
    <w:p w:rsidR="0038504C" w:rsidRPr="005C32D9" w:rsidRDefault="0038504C" w:rsidP="0038504C">
      <w:pPr>
        <w:pStyle w:val="Prrafodelista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</w:pPr>
      <w:r w:rsidRPr="005C32D9"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>Capacidad para trabajar en proyectos y equipos, fruto de una activa</w:t>
      </w:r>
    </w:p>
    <w:p w:rsidR="0038504C" w:rsidRPr="005C32D9" w:rsidRDefault="0038504C" w:rsidP="0038504C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</w:pPr>
      <w:r w:rsidRPr="005C32D9"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>Participación en instancias organizacionales al interior y exterior de</w:t>
      </w:r>
    </w:p>
    <w:p w:rsidR="0038504C" w:rsidRDefault="0038504C" w:rsidP="0038504C">
      <w:pPr>
        <w:pStyle w:val="Prrafodelista"/>
        <w:jc w:val="both"/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</w:pPr>
      <w:proofErr w:type="gramStart"/>
      <w:r w:rsidRPr="005C32D9"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>la</w:t>
      </w:r>
      <w:proofErr w:type="gramEnd"/>
      <w:r w:rsidRPr="005C32D9">
        <w:rPr>
          <w:rFonts w:ascii="Arial Narrow" w:eastAsiaTheme="minorHAnsi" w:hAnsi="Arial Narrow" w:cs="Calibri"/>
          <w:color w:val="000000"/>
          <w:sz w:val="24"/>
          <w:szCs w:val="24"/>
          <w:lang w:val="es-CL" w:eastAsia="en-US"/>
        </w:rPr>
        <w:t xml:space="preserve"> Universidad, alta pro actividad y buen desempeño bajo presión.</w:t>
      </w:r>
    </w:p>
    <w:p w:rsidR="0038504C" w:rsidRPr="00D05EAA" w:rsidRDefault="0038504C" w:rsidP="0038504C">
      <w:pPr>
        <w:tabs>
          <w:tab w:val="left" w:pos="8222"/>
        </w:tabs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</w:pPr>
    </w:p>
    <w:p w:rsidR="0038504C" w:rsidRDefault="0038504C" w:rsidP="0038504C">
      <w:pPr>
        <w:pStyle w:val="Prrafodelista"/>
        <w:numPr>
          <w:ilvl w:val="0"/>
          <w:numId w:val="7"/>
        </w:numPr>
        <w:tabs>
          <w:tab w:val="left" w:pos="8222"/>
        </w:tabs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</w:pPr>
      <w:r w:rsidRPr="00D05EAA"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  <w:t>Carácter tranquilo, sociable, de gustos sencillos, muy responsable.</w:t>
      </w:r>
    </w:p>
    <w:p w:rsidR="0038504C" w:rsidRPr="00D05EAA" w:rsidRDefault="0038504C" w:rsidP="0038504C">
      <w:pPr>
        <w:pStyle w:val="Prrafodelista"/>
        <w:tabs>
          <w:tab w:val="left" w:pos="8222"/>
        </w:tabs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/>
          <w:color w:val="000000"/>
          <w:sz w:val="24"/>
          <w:szCs w:val="24"/>
          <w:lang w:val="es-CL" w:eastAsia="en-US"/>
        </w:rPr>
      </w:pPr>
    </w:p>
    <w:p w:rsidR="0038504C" w:rsidRPr="00A53CC4" w:rsidRDefault="0038504C" w:rsidP="0038504C">
      <w:pPr>
        <w:tabs>
          <w:tab w:val="left" w:pos="8222"/>
        </w:tabs>
        <w:suppressAutoHyphens w:val="0"/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sz w:val="24"/>
          <w:szCs w:val="24"/>
          <w:lang w:val="es-CL" w:eastAsia="en-US"/>
        </w:rPr>
      </w:pPr>
    </w:p>
    <w:p w:rsidR="0038504C" w:rsidRPr="00A53CC4" w:rsidRDefault="0038504C" w:rsidP="0038504C">
      <w:pPr>
        <w:ind w:left="360"/>
        <w:jc w:val="both"/>
        <w:rPr>
          <w:rFonts w:ascii="Arial Narrow" w:hAnsi="Arial Narrow"/>
          <w:sz w:val="24"/>
          <w:szCs w:val="24"/>
        </w:rPr>
      </w:pPr>
    </w:p>
    <w:p w:rsidR="0038504C" w:rsidRDefault="0038504C" w:rsidP="0038504C">
      <w:pP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</w:pPr>
      <w:r>
        <w:rPr>
          <w:rFonts w:ascii="Arial Narrow" w:hAnsi="Arial Narrow" w:cs="Arial Narrow"/>
          <w:b/>
          <w:bCs/>
          <w:sz w:val="24"/>
          <w:szCs w:val="24"/>
          <w:lang w:val="es-ES_tradnl"/>
        </w:rPr>
        <w:t>9</w:t>
      </w:r>
      <w:r w:rsidRPr="001567FB">
        <w:rPr>
          <w:rFonts w:ascii="Arial Narrow" w:hAnsi="Arial Narrow" w:cs="Arial Narrow"/>
          <w:b/>
          <w:bCs/>
          <w:sz w:val="24"/>
          <w:szCs w:val="24"/>
          <w:lang w:val="es-ES_tradnl"/>
        </w:rPr>
        <w:t>.</w:t>
      </w:r>
      <w:r w:rsidRPr="001567FB">
        <w:rPr>
          <w:rFonts w:ascii="Arial Narrow" w:hAnsi="Arial Narrow" w:cs="Arial Narrow"/>
          <w:bCs/>
          <w:sz w:val="24"/>
          <w:szCs w:val="24"/>
          <w:lang w:val="es-ES_tradnl"/>
        </w:rPr>
        <w:t xml:space="preserve"> </w:t>
      </w:r>
      <w: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  <w:t>RESUMEN.</w:t>
      </w:r>
    </w:p>
    <w:p w:rsidR="0038504C" w:rsidRDefault="0038504C" w:rsidP="0038504C">
      <w:pPr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</w:pPr>
    </w:p>
    <w:p w:rsidR="0038504C" w:rsidRPr="005C32D9" w:rsidRDefault="0038504C" w:rsidP="0038504C">
      <w:pPr>
        <w:suppressAutoHyphens w:val="0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 w:cs="Calibri"/>
          <w:b/>
          <w:color w:val="000000"/>
          <w:sz w:val="24"/>
          <w:szCs w:val="24"/>
          <w:lang w:val="es-CL" w:eastAsia="en-US"/>
        </w:rPr>
      </w:pPr>
    </w:p>
    <w:p w:rsidR="0038504C" w:rsidRPr="0038504C" w:rsidRDefault="0038504C" w:rsidP="0038504C">
      <w:pPr>
        <w:pStyle w:val="Prrafodelista"/>
        <w:numPr>
          <w:ilvl w:val="0"/>
          <w:numId w:val="7"/>
        </w:numPr>
        <w:rPr>
          <w:rFonts w:ascii="Arial Narrow" w:hAnsi="Arial Narrow"/>
          <w:b/>
          <w:sz w:val="24"/>
          <w:szCs w:val="24"/>
        </w:rPr>
      </w:pPr>
      <w:r w:rsidRPr="0038504C">
        <w:rPr>
          <w:rFonts w:ascii="Arial Narrow" w:hAnsi="Arial Narrow"/>
          <w:sz w:val="24"/>
          <w:szCs w:val="24"/>
        </w:rPr>
        <w:t xml:space="preserve">Ingeniero Comercial, con alto manejo en tópicos ligados al marketing y </w:t>
      </w:r>
      <w:r w:rsidR="005D35D2" w:rsidRPr="0038504C">
        <w:rPr>
          <w:rFonts w:ascii="Arial Narrow" w:hAnsi="Arial Narrow"/>
          <w:sz w:val="24"/>
          <w:szCs w:val="24"/>
        </w:rPr>
        <w:t>Administ</w:t>
      </w:r>
      <w:r w:rsidR="005D35D2">
        <w:rPr>
          <w:rFonts w:ascii="Arial Narrow" w:hAnsi="Arial Narrow"/>
          <w:sz w:val="24"/>
          <w:szCs w:val="24"/>
        </w:rPr>
        <w:t>r</w:t>
      </w:r>
      <w:r w:rsidR="005D35D2" w:rsidRPr="0038504C">
        <w:rPr>
          <w:rFonts w:ascii="Arial Narrow" w:hAnsi="Arial Narrow"/>
          <w:sz w:val="24"/>
          <w:szCs w:val="24"/>
        </w:rPr>
        <w:t>ación</w:t>
      </w:r>
      <w:r w:rsidRPr="0038504C">
        <w:rPr>
          <w:rFonts w:ascii="Arial Narrow" w:hAnsi="Arial Narrow"/>
          <w:sz w:val="24"/>
          <w:szCs w:val="24"/>
        </w:rPr>
        <w:t xml:space="preserve"> de empresas que ha trabajado Empresas de la VIII Región. Profesional altamente organizado en el desempeño de tareas y funciones, proactivo, capacidad analítica,  investigador para la propuesta de algún proyecto en marcha. Alta capacidad organizativa y responsabilidad en el cumplimiento de tareas y gestiones específicas, apego por la planificación estructurada, caracterizándose por su formalidad y pu</w:t>
      </w:r>
      <w:r w:rsidR="0057131C">
        <w:rPr>
          <w:rFonts w:ascii="Arial Narrow" w:hAnsi="Arial Narrow"/>
          <w:sz w:val="24"/>
          <w:szCs w:val="24"/>
        </w:rPr>
        <w:t xml:space="preserve">ntualidad. Manejo de Excel </w:t>
      </w:r>
      <w:r w:rsidR="000C4C3D">
        <w:rPr>
          <w:rFonts w:ascii="Arial Narrow" w:hAnsi="Arial Narrow"/>
          <w:sz w:val="24"/>
          <w:szCs w:val="24"/>
        </w:rPr>
        <w:t>nivel intermedio avanzado</w:t>
      </w:r>
      <w:bookmarkStart w:id="0" w:name="_GoBack"/>
      <w:bookmarkEnd w:id="0"/>
      <w:r w:rsidRPr="0038504C">
        <w:rPr>
          <w:rFonts w:ascii="Arial Narrow" w:hAnsi="Arial Narrow"/>
          <w:sz w:val="24"/>
          <w:szCs w:val="24"/>
        </w:rPr>
        <w:t xml:space="preserve"> e inglés medio- bajo</w:t>
      </w:r>
      <w:r w:rsidRPr="0034464F">
        <w:t xml:space="preserve">. </w:t>
      </w:r>
    </w:p>
    <w:p w:rsidR="00B35507" w:rsidRDefault="00B35507"/>
    <w:sectPr w:rsidR="00B35507" w:rsidSect="00CB011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19ED5461"/>
    <w:multiLevelType w:val="hybridMultilevel"/>
    <w:tmpl w:val="C5A28B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A6669"/>
    <w:multiLevelType w:val="hybridMultilevel"/>
    <w:tmpl w:val="39AE16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04C"/>
    <w:rsid w:val="000C4C3D"/>
    <w:rsid w:val="001F1E01"/>
    <w:rsid w:val="00242BFA"/>
    <w:rsid w:val="0038504C"/>
    <w:rsid w:val="0057131C"/>
    <w:rsid w:val="005D35D2"/>
    <w:rsid w:val="006E5EA0"/>
    <w:rsid w:val="0078393A"/>
    <w:rsid w:val="008563D9"/>
    <w:rsid w:val="00B35507"/>
    <w:rsid w:val="00DA4AA9"/>
    <w:rsid w:val="00E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F45610E-A432-4161-86C6-C38B7F11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0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ll">
    <w:name w:val="null"/>
    <w:basedOn w:val="Fuentedeprrafopredeter"/>
    <w:rsid w:val="0038504C"/>
  </w:style>
  <w:style w:type="paragraph" w:styleId="Prrafodelista">
    <w:name w:val="List Paragraph"/>
    <w:basedOn w:val="Normal"/>
    <w:uiPriority w:val="34"/>
    <w:qFormat/>
    <w:rsid w:val="0038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Segura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Segura</dc:creator>
  <cp:keywords/>
  <dc:description/>
  <cp:lastModifiedBy>camilo segura morales</cp:lastModifiedBy>
  <cp:revision>3</cp:revision>
  <dcterms:created xsi:type="dcterms:W3CDTF">2014-11-20T14:35:00Z</dcterms:created>
  <dcterms:modified xsi:type="dcterms:W3CDTF">2014-11-26T12:44:00Z</dcterms:modified>
</cp:coreProperties>
</file>